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D8" w:rsidRDefault="00CE4718">
      <w:pPr>
        <w:pStyle w:val="Title"/>
      </w:pPr>
      <w:r>
        <w:t>Les verbes</w:t>
      </w:r>
    </w:p>
    <w:p w:rsidR="00866DD8" w:rsidRPr="00CE4718" w:rsidRDefault="00CE4718">
      <w:pPr>
        <w:pStyle w:val="Heading1"/>
        <w:rPr>
          <w:sz w:val="24"/>
        </w:rPr>
      </w:pPr>
      <w:r>
        <w:rPr>
          <w:sz w:val="24"/>
        </w:rPr>
        <w:t xml:space="preserve">Verbes </w:t>
      </w:r>
      <w:r w:rsidRPr="00CE4718">
        <w:rPr>
          <w:sz w:val="24"/>
        </w:rPr>
        <w:t>réguliers</w:t>
      </w:r>
    </w:p>
    <w:p w:rsidR="00866DD8" w:rsidRDefault="00866DD8" w:rsidP="00CE4718">
      <w:pPr>
        <w:spacing w:before="0"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CE4718" w:rsidRPr="00CE4718" w:rsidTr="00516378">
        <w:trPr>
          <w:trHeight w:val="170"/>
        </w:trPr>
        <w:tc>
          <w:tcPr>
            <w:tcW w:w="2336" w:type="dxa"/>
            <w:tcBorders>
              <w:top w:val="nil"/>
              <w:left w:val="nil"/>
              <w:right w:val="nil"/>
            </w:tcBorders>
          </w:tcPr>
          <w:p w:rsidR="00CE4718" w:rsidRPr="00CE4718" w:rsidRDefault="00CE4718" w:rsidP="00CE4718">
            <w:pPr>
              <w:spacing w:before="0"/>
              <w:jc w:val="center"/>
              <w:rPr>
                <w:b/>
                <w:sz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</w:tcPr>
          <w:p w:rsidR="00CE4718" w:rsidRPr="00CE4718" w:rsidRDefault="00CE4718" w:rsidP="00CE4718">
            <w:pPr>
              <w:spacing w:before="0"/>
              <w:jc w:val="center"/>
              <w:rPr>
                <w:b/>
                <w:sz w:val="24"/>
              </w:rPr>
            </w:pPr>
          </w:p>
        </w:tc>
        <w:tc>
          <w:tcPr>
            <w:tcW w:w="2338" w:type="dxa"/>
            <w:tcBorders>
              <w:top w:val="nil"/>
              <w:left w:val="nil"/>
            </w:tcBorders>
          </w:tcPr>
          <w:p w:rsidR="00CE4718" w:rsidRPr="00CE4718" w:rsidRDefault="00CE4718" w:rsidP="00CE4718">
            <w:pPr>
              <w:spacing w:before="0"/>
              <w:jc w:val="center"/>
              <w:rPr>
                <w:b/>
                <w:sz w:val="24"/>
              </w:rPr>
            </w:pPr>
          </w:p>
        </w:tc>
        <w:tc>
          <w:tcPr>
            <w:tcW w:w="2338" w:type="dxa"/>
          </w:tcPr>
          <w:p w:rsidR="00CE4718" w:rsidRPr="00B85A06" w:rsidRDefault="00CE4718" w:rsidP="00CE4718">
            <w:pPr>
              <w:spacing w:before="0"/>
              <w:jc w:val="center"/>
              <w:rPr>
                <w:i/>
                <w:color w:val="7030A0"/>
                <w:sz w:val="24"/>
              </w:rPr>
            </w:pPr>
            <w:r w:rsidRPr="00B85A06">
              <w:rPr>
                <w:i/>
                <w:color w:val="7030A0"/>
                <w:sz w:val="24"/>
              </w:rPr>
              <w:t>semi-</w:t>
            </w:r>
            <w:proofErr w:type="spellStart"/>
            <w:r w:rsidRPr="00B85A06">
              <w:rPr>
                <w:i/>
                <w:color w:val="7030A0"/>
                <w:sz w:val="24"/>
              </w:rPr>
              <w:t>régulier</w:t>
            </w:r>
            <w:proofErr w:type="spellEnd"/>
          </w:p>
        </w:tc>
      </w:tr>
      <w:tr w:rsidR="00CE4718" w:rsidRPr="00CE4718" w:rsidTr="00516378">
        <w:trPr>
          <w:trHeight w:val="170"/>
        </w:trPr>
        <w:tc>
          <w:tcPr>
            <w:tcW w:w="2336" w:type="dxa"/>
          </w:tcPr>
          <w:p w:rsidR="00CE4718" w:rsidRPr="00B85A06" w:rsidRDefault="00CE4718" w:rsidP="00CE4718">
            <w:pPr>
              <w:spacing w:before="0"/>
              <w:jc w:val="center"/>
              <w:rPr>
                <w:b/>
                <w:color w:val="0070C0"/>
                <w:sz w:val="24"/>
              </w:rPr>
            </w:pPr>
            <w:r w:rsidRPr="00B85A06">
              <w:rPr>
                <w:b/>
                <w:color w:val="0070C0"/>
                <w:sz w:val="24"/>
              </w:rPr>
              <w:t>aimer</w:t>
            </w:r>
          </w:p>
        </w:tc>
        <w:tc>
          <w:tcPr>
            <w:tcW w:w="2338" w:type="dxa"/>
          </w:tcPr>
          <w:p w:rsidR="00CE4718" w:rsidRPr="00B85A06" w:rsidRDefault="00CE4718" w:rsidP="00CE4718">
            <w:pPr>
              <w:spacing w:before="0"/>
              <w:jc w:val="center"/>
              <w:rPr>
                <w:b/>
                <w:color w:val="0070C0"/>
                <w:sz w:val="24"/>
              </w:rPr>
            </w:pPr>
            <w:proofErr w:type="spellStart"/>
            <w:r w:rsidRPr="00B85A06">
              <w:rPr>
                <w:b/>
                <w:color w:val="0070C0"/>
                <w:sz w:val="24"/>
              </w:rPr>
              <w:t>finir</w:t>
            </w:r>
            <w:proofErr w:type="spellEnd"/>
          </w:p>
        </w:tc>
        <w:tc>
          <w:tcPr>
            <w:tcW w:w="2338" w:type="dxa"/>
          </w:tcPr>
          <w:p w:rsidR="00CE4718" w:rsidRPr="00B85A06" w:rsidRDefault="00CE4718" w:rsidP="00CE4718">
            <w:pPr>
              <w:spacing w:before="0"/>
              <w:jc w:val="center"/>
              <w:rPr>
                <w:b/>
                <w:color w:val="0070C0"/>
                <w:sz w:val="24"/>
              </w:rPr>
            </w:pPr>
            <w:proofErr w:type="spellStart"/>
            <w:r w:rsidRPr="00B85A06">
              <w:rPr>
                <w:b/>
                <w:color w:val="0070C0"/>
                <w:sz w:val="24"/>
              </w:rPr>
              <w:t>vendre</w:t>
            </w:r>
            <w:proofErr w:type="spellEnd"/>
          </w:p>
        </w:tc>
        <w:tc>
          <w:tcPr>
            <w:tcW w:w="2338" w:type="dxa"/>
          </w:tcPr>
          <w:p w:rsidR="00CE4718" w:rsidRPr="00B85A06" w:rsidRDefault="00CE4718" w:rsidP="00CE4718">
            <w:pPr>
              <w:spacing w:before="0"/>
              <w:jc w:val="center"/>
              <w:rPr>
                <w:b/>
                <w:color w:val="7030A0"/>
                <w:sz w:val="24"/>
              </w:rPr>
            </w:pPr>
            <w:proofErr w:type="spellStart"/>
            <w:r w:rsidRPr="00B85A06">
              <w:rPr>
                <w:b/>
                <w:color w:val="7030A0"/>
                <w:sz w:val="24"/>
              </w:rPr>
              <w:t>prendre</w:t>
            </w:r>
            <w:proofErr w:type="spellEnd"/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j’aime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je</w:t>
            </w:r>
            <w:proofErr w:type="spellEnd"/>
            <w:r w:rsidRPr="00B85A06">
              <w:rPr>
                <w:color w:val="0070C0"/>
                <w:sz w:val="24"/>
              </w:rPr>
              <w:t xml:space="preserve"> </w:t>
            </w:r>
            <w:proofErr w:type="spellStart"/>
            <w:r w:rsidRPr="00B85A06">
              <w:rPr>
                <w:color w:val="0070C0"/>
                <w:sz w:val="24"/>
              </w:rPr>
              <w:t>finis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je</w:t>
            </w:r>
            <w:proofErr w:type="spellEnd"/>
            <w:r w:rsidRPr="00B85A06">
              <w:rPr>
                <w:color w:val="0070C0"/>
                <w:sz w:val="24"/>
              </w:rPr>
              <w:t xml:space="preserve"> vends</w:t>
            </w:r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7030A0"/>
                <w:sz w:val="24"/>
              </w:rPr>
            </w:pPr>
            <w:proofErr w:type="spellStart"/>
            <w:r w:rsidRPr="00B85A06">
              <w:rPr>
                <w:color w:val="7030A0"/>
                <w:sz w:val="24"/>
              </w:rPr>
              <w:t>je</w:t>
            </w:r>
            <w:proofErr w:type="spellEnd"/>
            <w:r w:rsidRPr="00B85A06">
              <w:rPr>
                <w:color w:val="7030A0"/>
                <w:sz w:val="24"/>
              </w:rPr>
              <w:t xml:space="preserve"> </w:t>
            </w:r>
            <w:proofErr w:type="spellStart"/>
            <w:r w:rsidRPr="00B85A06">
              <w:rPr>
                <w:color w:val="7030A0"/>
                <w:sz w:val="24"/>
              </w:rPr>
              <w:t>prends</w:t>
            </w:r>
            <w:proofErr w:type="spellEnd"/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tu</w:t>
            </w:r>
            <w:proofErr w:type="spellEnd"/>
            <w:r w:rsidRPr="00B85A06">
              <w:rPr>
                <w:color w:val="0070C0"/>
                <w:sz w:val="24"/>
              </w:rPr>
              <w:t xml:space="preserve"> </w:t>
            </w:r>
            <w:proofErr w:type="spellStart"/>
            <w:r w:rsidRPr="00B85A06">
              <w:rPr>
                <w:color w:val="0070C0"/>
                <w:sz w:val="24"/>
              </w:rPr>
              <w:t>aimes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tu</w:t>
            </w:r>
            <w:proofErr w:type="spellEnd"/>
            <w:r w:rsidRPr="00B85A06">
              <w:rPr>
                <w:color w:val="0070C0"/>
                <w:sz w:val="24"/>
              </w:rPr>
              <w:t xml:space="preserve"> </w:t>
            </w:r>
            <w:proofErr w:type="spellStart"/>
            <w:r w:rsidRPr="00B85A06">
              <w:rPr>
                <w:color w:val="0070C0"/>
                <w:sz w:val="24"/>
              </w:rPr>
              <w:t>finis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tu</w:t>
            </w:r>
            <w:proofErr w:type="spellEnd"/>
            <w:r w:rsidRPr="00B85A06">
              <w:rPr>
                <w:color w:val="0070C0"/>
                <w:sz w:val="24"/>
              </w:rPr>
              <w:t xml:space="preserve"> vends</w:t>
            </w:r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7030A0"/>
                <w:sz w:val="24"/>
              </w:rPr>
            </w:pPr>
            <w:proofErr w:type="spellStart"/>
            <w:r w:rsidRPr="00B85A06">
              <w:rPr>
                <w:color w:val="7030A0"/>
                <w:sz w:val="24"/>
              </w:rPr>
              <w:t>tu</w:t>
            </w:r>
            <w:proofErr w:type="spellEnd"/>
            <w:r w:rsidRPr="00B85A06">
              <w:rPr>
                <w:color w:val="7030A0"/>
                <w:sz w:val="24"/>
              </w:rPr>
              <w:t xml:space="preserve"> </w:t>
            </w:r>
            <w:proofErr w:type="spellStart"/>
            <w:r w:rsidRPr="00B85A06">
              <w:rPr>
                <w:color w:val="7030A0"/>
                <w:sz w:val="24"/>
              </w:rPr>
              <w:t>prends</w:t>
            </w:r>
            <w:proofErr w:type="spellEnd"/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il</w:t>
            </w:r>
            <w:proofErr w:type="spellEnd"/>
            <w:r w:rsidRPr="00B85A06">
              <w:rPr>
                <w:color w:val="0070C0"/>
                <w:sz w:val="24"/>
              </w:rPr>
              <w:t xml:space="preserve"> </w:t>
            </w:r>
            <w:proofErr w:type="spellStart"/>
            <w:r w:rsidRPr="00B85A06">
              <w:rPr>
                <w:color w:val="0070C0"/>
                <w:sz w:val="24"/>
              </w:rPr>
              <w:t>aime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il</w:t>
            </w:r>
            <w:proofErr w:type="spellEnd"/>
            <w:r w:rsidRPr="00B85A06">
              <w:rPr>
                <w:color w:val="0070C0"/>
                <w:sz w:val="24"/>
              </w:rPr>
              <w:t xml:space="preserve"> </w:t>
            </w:r>
            <w:proofErr w:type="spellStart"/>
            <w:r w:rsidRPr="00B85A06">
              <w:rPr>
                <w:color w:val="0070C0"/>
                <w:sz w:val="24"/>
              </w:rPr>
              <w:t>finit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il</w:t>
            </w:r>
            <w:proofErr w:type="spellEnd"/>
            <w:r w:rsidRPr="00B85A06">
              <w:rPr>
                <w:color w:val="0070C0"/>
                <w:sz w:val="24"/>
              </w:rPr>
              <w:t xml:space="preserve"> vend</w:t>
            </w:r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7030A0"/>
                <w:sz w:val="24"/>
              </w:rPr>
            </w:pPr>
            <w:proofErr w:type="spellStart"/>
            <w:r w:rsidRPr="00B85A06">
              <w:rPr>
                <w:color w:val="7030A0"/>
                <w:sz w:val="24"/>
              </w:rPr>
              <w:t>il</w:t>
            </w:r>
            <w:proofErr w:type="spellEnd"/>
            <w:r w:rsidRPr="00B85A06">
              <w:rPr>
                <w:color w:val="7030A0"/>
                <w:sz w:val="24"/>
              </w:rPr>
              <w:t xml:space="preserve"> </w:t>
            </w:r>
            <w:proofErr w:type="spellStart"/>
            <w:r w:rsidRPr="00B85A06">
              <w:rPr>
                <w:color w:val="7030A0"/>
                <w:sz w:val="24"/>
              </w:rPr>
              <w:t>prend</w:t>
            </w:r>
            <w:proofErr w:type="spellEnd"/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r w:rsidRPr="00B85A06">
              <w:rPr>
                <w:color w:val="0070C0"/>
                <w:sz w:val="24"/>
              </w:rPr>
              <w:t xml:space="preserve">nous </w:t>
            </w:r>
            <w:proofErr w:type="spellStart"/>
            <w:r w:rsidRPr="00B85A06">
              <w:rPr>
                <w:color w:val="0070C0"/>
                <w:sz w:val="24"/>
              </w:rPr>
              <w:t>aimons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r w:rsidRPr="00B85A06">
              <w:rPr>
                <w:color w:val="0070C0"/>
                <w:sz w:val="24"/>
              </w:rPr>
              <w:t xml:space="preserve">nous </w:t>
            </w:r>
            <w:proofErr w:type="spellStart"/>
            <w:r w:rsidRPr="00B85A06">
              <w:rPr>
                <w:color w:val="0070C0"/>
                <w:sz w:val="24"/>
              </w:rPr>
              <w:t>finissons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r w:rsidRPr="00B85A06">
              <w:rPr>
                <w:color w:val="0070C0"/>
                <w:sz w:val="24"/>
              </w:rPr>
              <w:t xml:space="preserve">nous </w:t>
            </w:r>
            <w:proofErr w:type="spellStart"/>
            <w:r w:rsidRPr="00B85A06">
              <w:rPr>
                <w:color w:val="0070C0"/>
                <w:sz w:val="24"/>
              </w:rPr>
              <w:t>vendons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7030A0"/>
                <w:sz w:val="24"/>
              </w:rPr>
            </w:pPr>
            <w:r w:rsidRPr="00B85A06">
              <w:rPr>
                <w:color w:val="7030A0"/>
                <w:sz w:val="24"/>
              </w:rPr>
              <w:t xml:space="preserve">nous </w:t>
            </w:r>
            <w:proofErr w:type="spellStart"/>
            <w:r w:rsidRPr="00B85A06">
              <w:rPr>
                <w:color w:val="7030A0"/>
                <w:sz w:val="24"/>
              </w:rPr>
              <w:t>prenons</w:t>
            </w:r>
            <w:proofErr w:type="spellEnd"/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vous</w:t>
            </w:r>
            <w:proofErr w:type="spellEnd"/>
            <w:r w:rsidRPr="00B85A06">
              <w:rPr>
                <w:color w:val="0070C0"/>
                <w:sz w:val="24"/>
              </w:rPr>
              <w:t xml:space="preserve"> </w:t>
            </w:r>
            <w:proofErr w:type="spellStart"/>
            <w:r w:rsidRPr="00B85A06">
              <w:rPr>
                <w:color w:val="0070C0"/>
                <w:sz w:val="24"/>
              </w:rPr>
              <w:t>aimez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vous</w:t>
            </w:r>
            <w:proofErr w:type="spellEnd"/>
            <w:r w:rsidRPr="00B85A06">
              <w:rPr>
                <w:color w:val="0070C0"/>
                <w:sz w:val="24"/>
              </w:rPr>
              <w:t xml:space="preserve"> </w:t>
            </w:r>
            <w:proofErr w:type="spellStart"/>
            <w:r w:rsidRPr="00B85A06">
              <w:rPr>
                <w:color w:val="0070C0"/>
                <w:sz w:val="24"/>
              </w:rPr>
              <w:t>finissez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vous</w:t>
            </w:r>
            <w:proofErr w:type="spellEnd"/>
            <w:r w:rsidRPr="00B85A06">
              <w:rPr>
                <w:color w:val="0070C0"/>
                <w:sz w:val="24"/>
              </w:rPr>
              <w:t xml:space="preserve"> </w:t>
            </w:r>
            <w:proofErr w:type="spellStart"/>
            <w:r w:rsidRPr="00B85A06">
              <w:rPr>
                <w:color w:val="0070C0"/>
                <w:sz w:val="24"/>
              </w:rPr>
              <w:t>vendez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7030A0"/>
                <w:sz w:val="24"/>
              </w:rPr>
            </w:pPr>
            <w:proofErr w:type="spellStart"/>
            <w:r w:rsidRPr="00B85A06">
              <w:rPr>
                <w:color w:val="7030A0"/>
                <w:sz w:val="24"/>
              </w:rPr>
              <w:t>vous</w:t>
            </w:r>
            <w:proofErr w:type="spellEnd"/>
            <w:r w:rsidRPr="00B85A06">
              <w:rPr>
                <w:color w:val="7030A0"/>
                <w:sz w:val="24"/>
              </w:rPr>
              <w:t xml:space="preserve"> </w:t>
            </w:r>
            <w:proofErr w:type="spellStart"/>
            <w:r w:rsidRPr="00B85A06">
              <w:rPr>
                <w:color w:val="7030A0"/>
                <w:sz w:val="24"/>
              </w:rPr>
              <w:t>prenez</w:t>
            </w:r>
            <w:proofErr w:type="spellEnd"/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ils</w:t>
            </w:r>
            <w:proofErr w:type="spellEnd"/>
            <w:r w:rsidRPr="00B85A06">
              <w:rPr>
                <w:color w:val="0070C0"/>
                <w:sz w:val="24"/>
              </w:rPr>
              <w:t xml:space="preserve"> </w:t>
            </w:r>
            <w:proofErr w:type="spellStart"/>
            <w:r w:rsidRPr="00B85A06">
              <w:rPr>
                <w:color w:val="0070C0"/>
                <w:sz w:val="24"/>
              </w:rPr>
              <w:t>aiment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ils</w:t>
            </w:r>
            <w:proofErr w:type="spellEnd"/>
            <w:r w:rsidRPr="00B85A06">
              <w:rPr>
                <w:color w:val="0070C0"/>
                <w:sz w:val="24"/>
              </w:rPr>
              <w:t xml:space="preserve"> </w:t>
            </w:r>
            <w:proofErr w:type="spellStart"/>
            <w:r w:rsidRPr="00B85A06">
              <w:rPr>
                <w:color w:val="0070C0"/>
                <w:sz w:val="24"/>
              </w:rPr>
              <w:t>finissent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0070C0"/>
                <w:sz w:val="24"/>
              </w:rPr>
            </w:pPr>
            <w:proofErr w:type="spellStart"/>
            <w:r w:rsidRPr="00B85A06">
              <w:rPr>
                <w:color w:val="0070C0"/>
                <w:sz w:val="24"/>
              </w:rPr>
              <w:t>ils</w:t>
            </w:r>
            <w:proofErr w:type="spellEnd"/>
            <w:r w:rsidRPr="00B85A06">
              <w:rPr>
                <w:color w:val="0070C0"/>
                <w:sz w:val="24"/>
              </w:rPr>
              <w:t xml:space="preserve"> </w:t>
            </w:r>
            <w:proofErr w:type="spellStart"/>
            <w:r w:rsidRPr="00B85A06">
              <w:rPr>
                <w:color w:val="0070C0"/>
                <w:sz w:val="24"/>
              </w:rPr>
              <w:t>vendent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CE4718" w:rsidP="00CE4718">
            <w:pPr>
              <w:spacing w:before="0"/>
              <w:jc w:val="center"/>
              <w:rPr>
                <w:color w:val="7030A0"/>
                <w:sz w:val="24"/>
              </w:rPr>
            </w:pPr>
            <w:proofErr w:type="spellStart"/>
            <w:r w:rsidRPr="00B85A06">
              <w:rPr>
                <w:color w:val="7030A0"/>
                <w:sz w:val="24"/>
              </w:rPr>
              <w:t>ils</w:t>
            </w:r>
            <w:proofErr w:type="spellEnd"/>
            <w:r w:rsidRPr="00B85A06">
              <w:rPr>
                <w:color w:val="7030A0"/>
                <w:sz w:val="24"/>
              </w:rPr>
              <w:t xml:space="preserve"> </w:t>
            </w:r>
            <w:proofErr w:type="spellStart"/>
            <w:r w:rsidRPr="00B85A06">
              <w:rPr>
                <w:color w:val="7030A0"/>
                <w:sz w:val="24"/>
              </w:rPr>
              <w:t>prennent</w:t>
            </w:r>
            <w:proofErr w:type="spellEnd"/>
          </w:p>
        </w:tc>
      </w:tr>
    </w:tbl>
    <w:p w:rsidR="00CE4718" w:rsidRDefault="00CE4718">
      <w:pPr>
        <w:rPr>
          <w:sz w:val="24"/>
        </w:rPr>
      </w:pPr>
    </w:p>
    <w:p w:rsidR="00CE4718" w:rsidRPr="00CE4718" w:rsidRDefault="00CE4718" w:rsidP="00CE4718">
      <w:pPr>
        <w:pStyle w:val="Heading1"/>
        <w:rPr>
          <w:sz w:val="24"/>
        </w:rPr>
      </w:pPr>
      <w:r w:rsidRPr="00CE4718">
        <w:rPr>
          <w:sz w:val="24"/>
        </w:rPr>
        <w:t>Verbes irréguliers</w:t>
      </w:r>
    </w:p>
    <w:p w:rsidR="00CE4718" w:rsidRDefault="00CE4718" w:rsidP="00CE4718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CE4718" w:rsidRPr="00B85A06" w:rsidTr="00B85A06">
        <w:tc>
          <w:tcPr>
            <w:tcW w:w="2336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B85A06">
              <w:rPr>
                <w:b/>
                <w:color w:val="FF0000"/>
                <w:sz w:val="24"/>
              </w:rPr>
              <w:t>être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B85A06">
              <w:rPr>
                <w:b/>
                <w:color w:val="FF0000"/>
                <w:sz w:val="24"/>
              </w:rPr>
              <w:t>avoir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b/>
                <w:color w:val="C00000"/>
                <w:sz w:val="24"/>
              </w:rPr>
            </w:pPr>
            <w:r w:rsidRPr="00B85A06">
              <w:rPr>
                <w:b/>
                <w:color w:val="C00000"/>
                <w:sz w:val="24"/>
              </w:rPr>
              <w:t>faire</w:t>
            </w:r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b/>
                <w:color w:val="C00000"/>
                <w:sz w:val="24"/>
              </w:rPr>
            </w:pPr>
            <w:proofErr w:type="spellStart"/>
            <w:r w:rsidRPr="00B85A06">
              <w:rPr>
                <w:b/>
                <w:color w:val="C00000"/>
                <w:sz w:val="24"/>
              </w:rPr>
              <w:t>aller</w:t>
            </w:r>
            <w:proofErr w:type="spellEnd"/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proofErr w:type="spellStart"/>
            <w:r w:rsidRPr="00B85A06">
              <w:rPr>
                <w:color w:val="FF0000"/>
                <w:sz w:val="24"/>
              </w:rPr>
              <w:t>je</w:t>
            </w:r>
            <w:proofErr w:type="spellEnd"/>
            <w:r w:rsidRPr="00B85A06">
              <w:rPr>
                <w:color w:val="FF0000"/>
                <w:sz w:val="24"/>
              </w:rPr>
              <w:t xml:space="preserve"> </w:t>
            </w:r>
            <w:proofErr w:type="spellStart"/>
            <w:r w:rsidRPr="00B85A06">
              <w:rPr>
                <w:color w:val="FF0000"/>
                <w:sz w:val="24"/>
              </w:rPr>
              <w:t>suis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proofErr w:type="spellStart"/>
            <w:r w:rsidRPr="00B85A06">
              <w:rPr>
                <w:color w:val="FF0000"/>
                <w:sz w:val="24"/>
              </w:rPr>
              <w:t>j’ai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proofErr w:type="spellStart"/>
            <w:r w:rsidRPr="00B85A06">
              <w:rPr>
                <w:color w:val="C00000"/>
                <w:sz w:val="24"/>
              </w:rPr>
              <w:t>je</w:t>
            </w:r>
            <w:proofErr w:type="spellEnd"/>
            <w:r w:rsidRPr="00B85A06">
              <w:rPr>
                <w:color w:val="C00000"/>
                <w:sz w:val="24"/>
              </w:rPr>
              <w:t xml:space="preserve"> </w:t>
            </w:r>
            <w:proofErr w:type="spellStart"/>
            <w:r w:rsidRPr="00B85A06">
              <w:rPr>
                <w:color w:val="C00000"/>
                <w:sz w:val="24"/>
              </w:rPr>
              <w:t>fais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proofErr w:type="spellStart"/>
            <w:r w:rsidRPr="00B85A06">
              <w:rPr>
                <w:color w:val="C00000"/>
                <w:sz w:val="24"/>
              </w:rPr>
              <w:t>je</w:t>
            </w:r>
            <w:proofErr w:type="spellEnd"/>
            <w:r w:rsidRPr="00B85A06">
              <w:rPr>
                <w:color w:val="C00000"/>
                <w:sz w:val="24"/>
              </w:rPr>
              <w:t xml:space="preserve"> </w:t>
            </w:r>
            <w:proofErr w:type="spellStart"/>
            <w:r w:rsidRPr="00B85A06">
              <w:rPr>
                <w:color w:val="C00000"/>
                <w:sz w:val="24"/>
              </w:rPr>
              <w:t>vais</w:t>
            </w:r>
            <w:proofErr w:type="spellEnd"/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proofErr w:type="spellStart"/>
            <w:r w:rsidRPr="00B85A06">
              <w:rPr>
                <w:color w:val="FF0000"/>
                <w:sz w:val="24"/>
              </w:rPr>
              <w:t>tu</w:t>
            </w:r>
            <w:proofErr w:type="spellEnd"/>
            <w:r w:rsidRPr="00B85A06">
              <w:rPr>
                <w:color w:val="FF0000"/>
                <w:sz w:val="24"/>
              </w:rPr>
              <w:t xml:space="preserve"> </w:t>
            </w:r>
            <w:proofErr w:type="spellStart"/>
            <w:r w:rsidRPr="00B85A06">
              <w:rPr>
                <w:color w:val="FF0000"/>
                <w:sz w:val="24"/>
              </w:rPr>
              <w:t>es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proofErr w:type="spellStart"/>
            <w:r w:rsidRPr="00B85A06">
              <w:rPr>
                <w:color w:val="FF0000"/>
                <w:sz w:val="24"/>
              </w:rPr>
              <w:t>tu</w:t>
            </w:r>
            <w:proofErr w:type="spellEnd"/>
            <w:r w:rsidRPr="00B85A06">
              <w:rPr>
                <w:color w:val="FF0000"/>
                <w:sz w:val="24"/>
              </w:rPr>
              <w:t xml:space="preserve"> as</w:t>
            </w:r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proofErr w:type="spellStart"/>
            <w:r w:rsidRPr="00B85A06">
              <w:rPr>
                <w:color w:val="C00000"/>
                <w:sz w:val="24"/>
              </w:rPr>
              <w:t>tu</w:t>
            </w:r>
            <w:proofErr w:type="spellEnd"/>
            <w:r w:rsidRPr="00B85A06">
              <w:rPr>
                <w:color w:val="C00000"/>
                <w:sz w:val="24"/>
              </w:rPr>
              <w:t xml:space="preserve"> </w:t>
            </w:r>
            <w:proofErr w:type="spellStart"/>
            <w:r w:rsidRPr="00B85A06">
              <w:rPr>
                <w:color w:val="C00000"/>
                <w:sz w:val="24"/>
              </w:rPr>
              <w:t>fais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proofErr w:type="spellStart"/>
            <w:r w:rsidRPr="00B85A06">
              <w:rPr>
                <w:color w:val="C00000"/>
                <w:sz w:val="24"/>
              </w:rPr>
              <w:t>tu</w:t>
            </w:r>
            <w:proofErr w:type="spellEnd"/>
            <w:r w:rsidRPr="00B85A06">
              <w:rPr>
                <w:color w:val="C00000"/>
                <w:sz w:val="24"/>
              </w:rPr>
              <w:t xml:space="preserve"> vas</w:t>
            </w:r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proofErr w:type="spellStart"/>
            <w:r w:rsidRPr="00B85A06">
              <w:rPr>
                <w:color w:val="FF0000"/>
                <w:sz w:val="24"/>
              </w:rPr>
              <w:t>il</w:t>
            </w:r>
            <w:proofErr w:type="spellEnd"/>
            <w:r w:rsidRPr="00B85A06">
              <w:rPr>
                <w:color w:val="FF0000"/>
                <w:sz w:val="24"/>
              </w:rPr>
              <w:t xml:space="preserve"> </w:t>
            </w:r>
            <w:proofErr w:type="spellStart"/>
            <w:r w:rsidRPr="00B85A06">
              <w:rPr>
                <w:color w:val="FF0000"/>
                <w:sz w:val="24"/>
              </w:rPr>
              <w:t>est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proofErr w:type="spellStart"/>
            <w:r w:rsidRPr="00B85A06">
              <w:rPr>
                <w:color w:val="FF0000"/>
                <w:sz w:val="24"/>
              </w:rPr>
              <w:t>il</w:t>
            </w:r>
            <w:proofErr w:type="spellEnd"/>
            <w:r w:rsidRPr="00B85A06">
              <w:rPr>
                <w:color w:val="FF0000"/>
                <w:sz w:val="24"/>
              </w:rPr>
              <w:t xml:space="preserve"> a </w:t>
            </w:r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proofErr w:type="spellStart"/>
            <w:r w:rsidRPr="00B85A06">
              <w:rPr>
                <w:color w:val="C00000"/>
                <w:sz w:val="24"/>
              </w:rPr>
              <w:t>il</w:t>
            </w:r>
            <w:proofErr w:type="spellEnd"/>
            <w:r w:rsidRPr="00B85A06">
              <w:rPr>
                <w:color w:val="C00000"/>
                <w:sz w:val="24"/>
              </w:rPr>
              <w:t xml:space="preserve"> fait</w:t>
            </w:r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proofErr w:type="spellStart"/>
            <w:r w:rsidRPr="00B85A06">
              <w:rPr>
                <w:color w:val="C00000"/>
                <w:sz w:val="24"/>
              </w:rPr>
              <w:t>il</w:t>
            </w:r>
            <w:proofErr w:type="spellEnd"/>
            <w:r w:rsidRPr="00B85A06">
              <w:rPr>
                <w:color w:val="C00000"/>
                <w:sz w:val="24"/>
              </w:rPr>
              <w:t xml:space="preserve"> </w:t>
            </w:r>
            <w:proofErr w:type="spellStart"/>
            <w:r w:rsidRPr="00B85A06">
              <w:rPr>
                <w:color w:val="C00000"/>
                <w:sz w:val="24"/>
              </w:rPr>
              <w:t>va</w:t>
            </w:r>
            <w:proofErr w:type="spellEnd"/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r w:rsidRPr="00B85A06">
              <w:rPr>
                <w:color w:val="FF0000"/>
                <w:sz w:val="24"/>
              </w:rPr>
              <w:t xml:space="preserve">nous </w:t>
            </w:r>
            <w:proofErr w:type="spellStart"/>
            <w:r w:rsidRPr="00B85A06">
              <w:rPr>
                <w:color w:val="FF0000"/>
                <w:sz w:val="24"/>
              </w:rPr>
              <w:t>sommes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r w:rsidRPr="00B85A06">
              <w:rPr>
                <w:color w:val="FF0000"/>
                <w:sz w:val="24"/>
              </w:rPr>
              <w:t xml:space="preserve">nous </w:t>
            </w:r>
            <w:proofErr w:type="spellStart"/>
            <w:r w:rsidRPr="00B85A06">
              <w:rPr>
                <w:color w:val="FF0000"/>
                <w:sz w:val="24"/>
              </w:rPr>
              <w:t>avons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r w:rsidRPr="00B85A06">
              <w:rPr>
                <w:color w:val="C00000"/>
                <w:sz w:val="24"/>
              </w:rPr>
              <w:t xml:space="preserve">nous </w:t>
            </w:r>
            <w:proofErr w:type="spellStart"/>
            <w:r w:rsidRPr="00B85A06">
              <w:rPr>
                <w:color w:val="C00000"/>
                <w:sz w:val="24"/>
              </w:rPr>
              <w:t>faisons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r w:rsidRPr="00B85A06">
              <w:rPr>
                <w:color w:val="C00000"/>
                <w:sz w:val="24"/>
              </w:rPr>
              <w:t xml:space="preserve">nous </w:t>
            </w:r>
            <w:proofErr w:type="spellStart"/>
            <w:r w:rsidRPr="00B85A06">
              <w:rPr>
                <w:color w:val="C00000"/>
                <w:sz w:val="24"/>
              </w:rPr>
              <w:t>allons</w:t>
            </w:r>
            <w:proofErr w:type="spellEnd"/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proofErr w:type="spellStart"/>
            <w:r w:rsidRPr="00B85A06">
              <w:rPr>
                <w:color w:val="FF0000"/>
                <w:sz w:val="24"/>
              </w:rPr>
              <w:t>vous</w:t>
            </w:r>
            <w:proofErr w:type="spellEnd"/>
            <w:r w:rsidRPr="00B85A06">
              <w:rPr>
                <w:color w:val="FF0000"/>
                <w:sz w:val="24"/>
              </w:rPr>
              <w:t xml:space="preserve"> </w:t>
            </w:r>
            <w:proofErr w:type="spellStart"/>
            <w:r w:rsidRPr="00B85A06">
              <w:rPr>
                <w:color w:val="FF0000"/>
                <w:sz w:val="24"/>
              </w:rPr>
              <w:t>êtes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proofErr w:type="spellStart"/>
            <w:r w:rsidRPr="00B85A06">
              <w:rPr>
                <w:color w:val="FF0000"/>
                <w:sz w:val="24"/>
              </w:rPr>
              <w:t>vous</w:t>
            </w:r>
            <w:proofErr w:type="spellEnd"/>
            <w:r w:rsidRPr="00B85A06">
              <w:rPr>
                <w:color w:val="FF0000"/>
                <w:sz w:val="24"/>
              </w:rPr>
              <w:t xml:space="preserve"> </w:t>
            </w:r>
            <w:proofErr w:type="spellStart"/>
            <w:r w:rsidRPr="00B85A06">
              <w:rPr>
                <w:color w:val="FF0000"/>
                <w:sz w:val="24"/>
              </w:rPr>
              <w:t>avez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proofErr w:type="spellStart"/>
            <w:r w:rsidRPr="00B85A06">
              <w:rPr>
                <w:color w:val="C00000"/>
                <w:sz w:val="24"/>
              </w:rPr>
              <w:t>vous</w:t>
            </w:r>
            <w:proofErr w:type="spellEnd"/>
            <w:r w:rsidRPr="00B85A06">
              <w:rPr>
                <w:color w:val="C00000"/>
                <w:sz w:val="24"/>
              </w:rPr>
              <w:t xml:space="preserve"> </w:t>
            </w:r>
            <w:proofErr w:type="spellStart"/>
            <w:r w:rsidRPr="00B85A06">
              <w:rPr>
                <w:color w:val="C00000"/>
                <w:sz w:val="24"/>
              </w:rPr>
              <w:t>faites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proofErr w:type="spellStart"/>
            <w:r w:rsidRPr="00B85A06">
              <w:rPr>
                <w:color w:val="C00000"/>
                <w:sz w:val="24"/>
              </w:rPr>
              <w:t>vous</w:t>
            </w:r>
            <w:proofErr w:type="spellEnd"/>
            <w:r w:rsidRPr="00B85A06">
              <w:rPr>
                <w:color w:val="C00000"/>
                <w:sz w:val="24"/>
              </w:rPr>
              <w:t xml:space="preserve"> </w:t>
            </w:r>
            <w:proofErr w:type="spellStart"/>
            <w:r w:rsidRPr="00B85A06">
              <w:rPr>
                <w:color w:val="C00000"/>
                <w:sz w:val="24"/>
              </w:rPr>
              <w:t>allez</w:t>
            </w:r>
            <w:proofErr w:type="spellEnd"/>
          </w:p>
        </w:tc>
      </w:tr>
      <w:tr w:rsidR="00CE4718" w:rsidTr="0087604C">
        <w:trPr>
          <w:trHeight w:val="454"/>
        </w:trPr>
        <w:tc>
          <w:tcPr>
            <w:tcW w:w="2336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proofErr w:type="spellStart"/>
            <w:r w:rsidRPr="00B85A06">
              <w:rPr>
                <w:color w:val="FF0000"/>
                <w:sz w:val="24"/>
              </w:rPr>
              <w:t>ils</w:t>
            </w:r>
            <w:proofErr w:type="spellEnd"/>
            <w:r w:rsidRPr="00B85A06">
              <w:rPr>
                <w:color w:val="FF0000"/>
                <w:sz w:val="24"/>
              </w:rPr>
              <w:t xml:space="preserve"> </w:t>
            </w:r>
            <w:proofErr w:type="spellStart"/>
            <w:r w:rsidRPr="00B85A06">
              <w:rPr>
                <w:color w:val="FF0000"/>
                <w:sz w:val="24"/>
              </w:rPr>
              <w:t>sont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FF0000"/>
                <w:sz w:val="24"/>
              </w:rPr>
            </w:pPr>
            <w:proofErr w:type="spellStart"/>
            <w:r w:rsidRPr="00B85A06">
              <w:rPr>
                <w:color w:val="FF0000"/>
                <w:sz w:val="24"/>
              </w:rPr>
              <w:t>ils</w:t>
            </w:r>
            <w:proofErr w:type="spellEnd"/>
            <w:r w:rsidRPr="00B85A06">
              <w:rPr>
                <w:color w:val="FF0000"/>
                <w:sz w:val="24"/>
              </w:rPr>
              <w:t xml:space="preserve"> </w:t>
            </w:r>
            <w:proofErr w:type="spellStart"/>
            <w:r w:rsidRPr="00B85A06">
              <w:rPr>
                <w:color w:val="FF0000"/>
                <w:sz w:val="24"/>
              </w:rPr>
              <w:t>ont</w:t>
            </w:r>
            <w:proofErr w:type="spellEnd"/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proofErr w:type="spellStart"/>
            <w:r w:rsidRPr="00B85A06">
              <w:rPr>
                <w:color w:val="C00000"/>
                <w:sz w:val="24"/>
              </w:rPr>
              <w:t>ils</w:t>
            </w:r>
            <w:proofErr w:type="spellEnd"/>
            <w:r w:rsidRPr="00B85A06">
              <w:rPr>
                <w:color w:val="C00000"/>
                <w:sz w:val="24"/>
              </w:rPr>
              <w:t xml:space="preserve"> font</w:t>
            </w:r>
          </w:p>
        </w:tc>
        <w:tc>
          <w:tcPr>
            <w:tcW w:w="2338" w:type="dxa"/>
            <w:vAlign w:val="center"/>
          </w:tcPr>
          <w:p w:rsidR="00CE4718" w:rsidRPr="00B85A06" w:rsidRDefault="00B85A06" w:rsidP="00B85A06">
            <w:pPr>
              <w:spacing w:before="0"/>
              <w:jc w:val="center"/>
              <w:rPr>
                <w:color w:val="C00000"/>
                <w:sz w:val="24"/>
              </w:rPr>
            </w:pPr>
            <w:proofErr w:type="spellStart"/>
            <w:r w:rsidRPr="00B85A06">
              <w:rPr>
                <w:color w:val="C00000"/>
                <w:sz w:val="24"/>
              </w:rPr>
              <w:t>ils</w:t>
            </w:r>
            <w:proofErr w:type="spellEnd"/>
            <w:r w:rsidRPr="00B85A06">
              <w:rPr>
                <w:color w:val="C00000"/>
                <w:sz w:val="24"/>
              </w:rPr>
              <w:t xml:space="preserve"> </w:t>
            </w:r>
            <w:proofErr w:type="spellStart"/>
            <w:r w:rsidRPr="00B85A06">
              <w:rPr>
                <w:color w:val="C00000"/>
                <w:sz w:val="24"/>
              </w:rPr>
              <w:t>vont</w:t>
            </w:r>
            <w:proofErr w:type="spellEnd"/>
          </w:p>
        </w:tc>
      </w:tr>
    </w:tbl>
    <w:p w:rsidR="00CE4718" w:rsidRDefault="00CE4718" w:rsidP="00B85A06">
      <w:pPr>
        <w:spacing w:before="0" w:after="0"/>
        <w:rPr>
          <w:sz w:val="24"/>
        </w:rPr>
      </w:pPr>
    </w:p>
    <w:p w:rsidR="00B85A06" w:rsidRDefault="00B85A06" w:rsidP="00B85A06">
      <w:pPr>
        <w:spacing w:before="0" w:after="0"/>
        <w:rPr>
          <w:sz w:val="24"/>
        </w:rPr>
      </w:pPr>
      <w:r>
        <w:rPr>
          <w:sz w:val="24"/>
        </w:rPr>
        <w:t>Please note:</w:t>
      </w:r>
    </w:p>
    <w:p w:rsidR="00B85A06" w:rsidRPr="00CE4718" w:rsidRDefault="00B85A06" w:rsidP="00B85A06">
      <w:pPr>
        <w:spacing w:before="0" w:after="0"/>
        <w:rPr>
          <w:sz w:val="24"/>
        </w:rPr>
      </w:pPr>
      <w:r>
        <w:rPr>
          <w:sz w:val="24"/>
        </w:rPr>
        <w:t xml:space="preserve">The verbs </w:t>
      </w:r>
      <w:proofErr w:type="spellStart"/>
      <w:r w:rsidRPr="00B85A06">
        <w:rPr>
          <w:color w:val="FF0000"/>
          <w:sz w:val="24"/>
        </w:rPr>
        <w:t>être</w:t>
      </w:r>
      <w:proofErr w:type="spellEnd"/>
      <w:r w:rsidRPr="00B85A06">
        <w:rPr>
          <w:color w:val="FF0000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 w:rsidRPr="00B85A06">
        <w:rPr>
          <w:color w:val="FF0000"/>
          <w:sz w:val="24"/>
        </w:rPr>
        <w:t>avoir</w:t>
      </w:r>
      <w:proofErr w:type="spellEnd"/>
      <w:r w:rsidRPr="00B85A06">
        <w:rPr>
          <w:color w:val="FF0000"/>
          <w:sz w:val="24"/>
        </w:rPr>
        <w:t xml:space="preserve"> </w:t>
      </w:r>
      <w:r>
        <w:rPr>
          <w:sz w:val="24"/>
        </w:rPr>
        <w:t xml:space="preserve">are the most important verbs in French, as they are also used to make the perfect tense (passé </w:t>
      </w:r>
      <w:proofErr w:type="spellStart"/>
      <w:r w:rsidR="0087604C">
        <w:rPr>
          <w:sz w:val="24"/>
        </w:rPr>
        <w:t>composé</w:t>
      </w:r>
      <w:proofErr w:type="spellEnd"/>
      <w:r>
        <w:rPr>
          <w:sz w:val="24"/>
        </w:rPr>
        <w:t xml:space="preserve">). Only </w:t>
      </w:r>
      <w:r w:rsidRPr="00B85A06">
        <w:rPr>
          <w:color w:val="C00000"/>
          <w:sz w:val="24"/>
        </w:rPr>
        <w:t>to have</w:t>
      </w:r>
      <w:r>
        <w:rPr>
          <w:sz w:val="24"/>
        </w:rPr>
        <w:t xml:space="preserve"> is used for this in English (e.g. I have seen, she has asked, etc.)</w:t>
      </w:r>
      <w:bookmarkStart w:id="0" w:name="_GoBack"/>
      <w:bookmarkEnd w:id="0"/>
    </w:p>
    <w:sectPr w:rsidR="00B85A06" w:rsidRPr="00CE4718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D9" w:rsidRDefault="001615D9">
      <w:pPr>
        <w:spacing w:after="0" w:line="240" w:lineRule="auto"/>
      </w:pPr>
      <w:r>
        <w:separator/>
      </w:r>
    </w:p>
  </w:endnote>
  <w:endnote w:type="continuationSeparator" w:id="0">
    <w:p w:rsidR="001615D9" w:rsidRDefault="0016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4C" w:rsidRDefault="0087604C" w:rsidP="0087604C">
    <w:pPr>
      <w:pStyle w:val="Footer"/>
      <w:jc w:val="right"/>
    </w:pPr>
    <w:proofErr w:type="spellStart"/>
    <w:r>
      <w:t>D.Rebout</w:t>
    </w:r>
    <w:proofErr w:type="spellEnd"/>
    <w:r>
      <w:t xml:space="preserve">  -  The Modern Language School</w:t>
    </w:r>
  </w:p>
  <w:p w:rsidR="0087604C" w:rsidRDefault="00876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D9" w:rsidRDefault="001615D9">
      <w:pPr>
        <w:spacing w:after="0" w:line="240" w:lineRule="auto"/>
      </w:pPr>
      <w:r>
        <w:separator/>
      </w:r>
    </w:p>
  </w:footnote>
  <w:footnote w:type="continuationSeparator" w:id="0">
    <w:p w:rsidR="001615D9" w:rsidRDefault="0016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18"/>
    <w:rsid w:val="001615D9"/>
    <w:rsid w:val="00516378"/>
    <w:rsid w:val="00866DD8"/>
    <w:rsid w:val="0087604C"/>
    <w:rsid w:val="00B85A06"/>
    <w:rsid w:val="00C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FD7B"/>
  <w15:docId w15:val="{51CFCD7C-4D89-4F4B-875F-73AAEFA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60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4C"/>
  </w:style>
  <w:style w:type="paragraph" w:styleId="Footer">
    <w:name w:val="footer"/>
    <w:basedOn w:val="Normal"/>
    <w:link w:val="FooterChar"/>
    <w:uiPriority w:val="99"/>
    <w:unhideWhenUsed/>
    <w:rsid w:val="008760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0FDA2-6003-41FD-9A89-F52DCBEF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23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keywords/>
  <cp:lastModifiedBy>Dominique Rebout</cp:lastModifiedBy>
  <cp:revision>2</cp:revision>
  <dcterms:created xsi:type="dcterms:W3CDTF">2017-01-29T12:09:00Z</dcterms:created>
  <dcterms:modified xsi:type="dcterms:W3CDTF">2017-01-29T12:32:00Z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